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3BF36" w14:textId="77777777" w:rsidR="003B20EE" w:rsidRPr="00133AEE" w:rsidRDefault="003B20EE" w:rsidP="003B20EE">
      <w:pPr>
        <w:ind w:firstLine="0"/>
        <w:jc w:val="right"/>
      </w:pPr>
      <w:bookmarkStart w:id="0" w:name="_GoBack"/>
      <w:bookmarkEnd w:id="0"/>
      <w:r w:rsidRPr="00133AEE">
        <w:t xml:space="preserve">Приложение </w:t>
      </w:r>
    </w:p>
    <w:p w14:paraId="641B579A" w14:textId="77777777" w:rsidR="003B20EE" w:rsidRPr="00133AEE" w:rsidRDefault="003B20EE" w:rsidP="003B20EE">
      <w:pPr>
        <w:ind w:firstLine="0"/>
        <w:jc w:val="right"/>
      </w:pPr>
      <w:r w:rsidRPr="00133AEE">
        <w:t>к постановлению Администрации</w:t>
      </w:r>
    </w:p>
    <w:p w14:paraId="07FC98BF" w14:textId="77777777" w:rsidR="003B20EE" w:rsidRPr="00133AEE" w:rsidRDefault="003B20EE" w:rsidP="003B20EE">
      <w:pPr>
        <w:ind w:firstLine="0"/>
        <w:jc w:val="right"/>
      </w:pPr>
      <w:r w:rsidRPr="00133AEE">
        <w:t>Балахнинского муниципального округа</w:t>
      </w:r>
    </w:p>
    <w:p w14:paraId="007C9D26" w14:textId="77777777" w:rsidR="003B20EE" w:rsidRPr="00133AEE" w:rsidRDefault="003B20EE" w:rsidP="003B20EE">
      <w:pPr>
        <w:ind w:firstLine="0"/>
        <w:jc w:val="right"/>
      </w:pPr>
      <w:r w:rsidRPr="00133AEE">
        <w:t>Нижегородской области</w:t>
      </w:r>
    </w:p>
    <w:p w14:paraId="47A57267" w14:textId="77777777" w:rsidR="003B20EE" w:rsidRPr="00133AEE" w:rsidRDefault="003B20EE" w:rsidP="003B20EE">
      <w:pPr>
        <w:ind w:firstLine="0"/>
        <w:jc w:val="right"/>
      </w:pPr>
      <w:r w:rsidRPr="00133AEE">
        <w:t xml:space="preserve">от </w:t>
      </w:r>
      <w:r>
        <w:t>19.03.2026</w:t>
      </w:r>
      <w:r w:rsidRPr="00133AEE">
        <w:t xml:space="preserve"> г. № </w:t>
      </w:r>
      <w:r>
        <w:t>619</w:t>
      </w:r>
    </w:p>
    <w:p w14:paraId="3122AAB8" w14:textId="77777777" w:rsidR="003B20EE" w:rsidRPr="00133AEE" w:rsidRDefault="003B20EE" w:rsidP="003B20EE">
      <w:pPr>
        <w:ind w:firstLine="0"/>
        <w:jc w:val="right"/>
      </w:pPr>
    </w:p>
    <w:p w14:paraId="19FC16DC" w14:textId="77777777" w:rsidR="003B20EE" w:rsidRDefault="003B20EE" w:rsidP="003B20EE">
      <w:pPr>
        <w:ind w:firstLine="0"/>
        <w:jc w:val="right"/>
      </w:pPr>
      <w:r w:rsidRPr="00133AEE">
        <w:t>Утвержден постановлением</w:t>
      </w:r>
    </w:p>
    <w:p w14:paraId="7705AA5E" w14:textId="77777777" w:rsidR="003B20EE" w:rsidRDefault="003B20EE" w:rsidP="003B20EE">
      <w:pPr>
        <w:ind w:firstLine="0"/>
        <w:jc w:val="right"/>
      </w:pPr>
      <w:r w:rsidRPr="00133AEE">
        <w:t xml:space="preserve">Администрации Балахнинского </w:t>
      </w:r>
    </w:p>
    <w:p w14:paraId="2F65DE0C" w14:textId="77777777" w:rsidR="003B20EE" w:rsidRDefault="003B20EE" w:rsidP="003B20EE">
      <w:pPr>
        <w:ind w:firstLine="0"/>
        <w:jc w:val="right"/>
      </w:pPr>
      <w:r w:rsidRPr="00133AEE">
        <w:t>муниципального округа</w:t>
      </w:r>
    </w:p>
    <w:p w14:paraId="72043C9C" w14:textId="77777777" w:rsidR="003B20EE" w:rsidRDefault="003B20EE" w:rsidP="003B20EE">
      <w:pPr>
        <w:ind w:firstLine="0"/>
        <w:jc w:val="right"/>
      </w:pPr>
      <w:r w:rsidRPr="00133AEE">
        <w:t>Нижегородской области</w:t>
      </w:r>
    </w:p>
    <w:p w14:paraId="27962D1A" w14:textId="77777777" w:rsidR="003B20EE" w:rsidRPr="00133AEE" w:rsidRDefault="003B20EE" w:rsidP="003B20EE">
      <w:pPr>
        <w:ind w:firstLine="0"/>
        <w:jc w:val="right"/>
      </w:pPr>
      <w:r w:rsidRPr="00133AEE">
        <w:t>от 12.02.2021 № 144</w:t>
      </w:r>
    </w:p>
    <w:p w14:paraId="474CFECF" w14:textId="77777777" w:rsidR="003B20EE" w:rsidRPr="00EB0397" w:rsidRDefault="003B20EE" w:rsidP="003B20EE">
      <w:pPr>
        <w:widowControl w:val="0"/>
        <w:tabs>
          <w:tab w:val="left" w:pos="6589"/>
        </w:tabs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</w:p>
    <w:p w14:paraId="6FD82629" w14:textId="77777777" w:rsidR="003B20EE" w:rsidRPr="00133AEE" w:rsidRDefault="003B20EE" w:rsidP="003B20EE">
      <w:pPr>
        <w:widowControl w:val="0"/>
        <w:tabs>
          <w:tab w:val="left" w:pos="6589"/>
        </w:tabs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</w:p>
    <w:p w14:paraId="523CE05D" w14:textId="77777777" w:rsidR="003B20EE" w:rsidRPr="00133AEE" w:rsidRDefault="003B20EE" w:rsidP="003B20EE">
      <w:pPr>
        <w:widowControl w:val="0"/>
        <w:tabs>
          <w:tab w:val="left" w:pos="6589"/>
        </w:tabs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</w:p>
    <w:p w14:paraId="0478382A" w14:textId="77777777" w:rsidR="003B20EE" w:rsidRPr="00133AEE" w:rsidRDefault="003B20EE" w:rsidP="003B20EE">
      <w:pPr>
        <w:widowControl w:val="0"/>
        <w:tabs>
          <w:tab w:val="left" w:pos="6589"/>
        </w:tabs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ru-RU"/>
        </w:rPr>
      </w:pPr>
      <w:r w:rsidRPr="00133AEE">
        <w:rPr>
          <w:rFonts w:eastAsia="Times New Roman"/>
          <w:b/>
          <w:szCs w:val="24"/>
          <w:lang w:eastAsia="ru-RU"/>
        </w:rPr>
        <w:t>Состав комиссии</w:t>
      </w:r>
    </w:p>
    <w:p w14:paraId="130F57B6" w14:textId="77777777" w:rsidR="003B20EE" w:rsidRPr="00133AEE" w:rsidRDefault="003B20EE" w:rsidP="003B20EE">
      <w:pPr>
        <w:widowControl w:val="0"/>
        <w:tabs>
          <w:tab w:val="left" w:pos="6589"/>
        </w:tabs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ru-RU"/>
        </w:rPr>
      </w:pPr>
      <w:r w:rsidRPr="00133AEE">
        <w:rPr>
          <w:rFonts w:eastAsia="Times New Roman"/>
          <w:b/>
          <w:szCs w:val="24"/>
          <w:lang w:eastAsia="ru-RU"/>
        </w:rPr>
        <w:t>по организации и осуществлению деятельности</w:t>
      </w:r>
    </w:p>
    <w:p w14:paraId="4EA49A49" w14:textId="77777777" w:rsidR="003B20EE" w:rsidRPr="00133AEE" w:rsidRDefault="003B20EE" w:rsidP="003B20EE">
      <w:pPr>
        <w:widowControl w:val="0"/>
        <w:tabs>
          <w:tab w:val="left" w:pos="6589"/>
        </w:tabs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ru-RU"/>
        </w:rPr>
      </w:pPr>
      <w:r w:rsidRPr="00133AEE">
        <w:rPr>
          <w:rFonts w:eastAsia="Times New Roman"/>
          <w:b/>
          <w:szCs w:val="24"/>
          <w:lang w:eastAsia="ru-RU"/>
        </w:rPr>
        <w:t>по опеке, попечительству, обеспечению прав</w:t>
      </w:r>
    </w:p>
    <w:p w14:paraId="1BBFD310" w14:textId="77777777" w:rsidR="003B20EE" w:rsidRPr="00133AEE" w:rsidRDefault="003B20EE" w:rsidP="003B20EE">
      <w:pPr>
        <w:widowControl w:val="0"/>
        <w:tabs>
          <w:tab w:val="left" w:pos="6589"/>
        </w:tabs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ru-RU"/>
        </w:rPr>
      </w:pPr>
      <w:r w:rsidRPr="00133AEE">
        <w:rPr>
          <w:rFonts w:eastAsia="Times New Roman"/>
          <w:b/>
          <w:szCs w:val="24"/>
          <w:lang w:eastAsia="ru-RU"/>
        </w:rPr>
        <w:t>в отношении совершеннолетних граждан</w:t>
      </w:r>
    </w:p>
    <w:p w14:paraId="2910DFE9" w14:textId="77777777" w:rsidR="003B20EE" w:rsidRPr="00133AEE" w:rsidRDefault="003B20EE" w:rsidP="003B20EE">
      <w:pPr>
        <w:widowControl w:val="0"/>
        <w:tabs>
          <w:tab w:val="left" w:pos="6589"/>
        </w:tabs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ru-RU"/>
        </w:rPr>
      </w:pPr>
    </w:p>
    <w:p w14:paraId="076AB1FC" w14:textId="77777777" w:rsidR="003B20EE" w:rsidRPr="00EB0397" w:rsidRDefault="003B20EE" w:rsidP="003B20EE">
      <w:pPr>
        <w:widowControl w:val="0"/>
        <w:tabs>
          <w:tab w:val="left" w:pos="6589"/>
        </w:tabs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14:paraId="233AB6D6" w14:textId="77777777" w:rsidR="003B20EE" w:rsidRPr="00133AEE" w:rsidRDefault="003B20EE" w:rsidP="003B20EE">
      <w:pPr>
        <w:widowControl w:val="0"/>
        <w:tabs>
          <w:tab w:val="left" w:pos="6589"/>
        </w:tabs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  <w:r w:rsidRPr="00133AEE">
        <w:rPr>
          <w:rFonts w:eastAsia="Times New Roman"/>
          <w:szCs w:val="24"/>
          <w:lang w:eastAsia="ru-RU"/>
        </w:rPr>
        <w:t xml:space="preserve">Табакова                                            </w:t>
      </w:r>
      <w:r>
        <w:rPr>
          <w:rFonts w:eastAsia="Times New Roman"/>
          <w:szCs w:val="24"/>
          <w:lang w:eastAsia="ru-RU"/>
        </w:rPr>
        <w:t xml:space="preserve">                    </w:t>
      </w:r>
      <w:r w:rsidRPr="00133AEE">
        <w:rPr>
          <w:rFonts w:eastAsia="Times New Roman"/>
          <w:szCs w:val="24"/>
          <w:lang w:eastAsia="ru-RU"/>
        </w:rPr>
        <w:t xml:space="preserve">                   Заместитель главы администрации</w:t>
      </w:r>
    </w:p>
    <w:p w14:paraId="1E85029E" w14:textId="77777777" w:rsidR="003B20EE" w:rsidRPr="00133AEE" w:rsidRDefault="003B20EE" w:rsidP="003B20EE">
      <w:pPr>
        <w:widowControl w:val="0"/>
        <w:tabs>
          <w:tab w:val="left" w:pos="6589"/>
        </w:tabs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  <w:r w:rsidRPr="00133AEE">
        <w:rPr>
          <w:rFonts w:eastAsia="Times New Roman"/>
          <w:szCs w:val="24"/>
          <w:lang w:eastAsia="ru-RU"/>
        </w:rPr>
        <w:t xml:space="preserve">Анна Евгеньевна                                  </w:t>
      </w:r>
      <w:r>
        <w:rPr>
          <w:rFonts w:eastAsia="Times New Roman"/>
          <w:szCs w:val="24"/>
          <w:lang w:eastAsia="ru-RU"/>
        </w:rPr>
        <w:t xml:space="preserve">                    </w:t>
      </w:r>
      <w:r w:rsidRPr="00133AEE">
        <w:rPr>
          <w:rFonts w:eastAsia="Times New Roman"/>
          <w:szCs w:val="24"/>
          <w:lang w:eastAsia="ru-RU"/>
        </w:rPr>
        <w:t xml:space="preserve">                                   председатель комиссии</w:t>
      </w:r>
    </w:p>
    <w:p w14:paraId="6FC216D3" w14:textId="77777777" w:rsidR="003B20EE" w:rsidRPr="00133AEE" w:rsidRDefault="003B20EE" w:rsidP="003B20EE">
      <w:pPr>
        <w:widowControl w:val="0"/>
        <w:tabs>
          <w:tab w:val="left" w:pos="6589"/>
        </w:tabs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  <w:r w:rsidRPr="00133AEE">
        <w:rPr>
          <w:rFonts w:eastAsia="Times New Roman"/>
          <w:szCs w:val="24"/>
          <w:lang w:eastAsia="ru-RU"/>
        </w:rPr>
        <w:t xml:space="preserve">     </w:t>
      </w:r>
    </w:p>
    <w:p w14:paraId="03F29C09" w14:textId="77777777" w:rsidR="003B20EE" w:rsidRPr="00133AEE" w:rsidRDefault="003B20EE" w:rsidP="003B20EE">
      <w:pPr>
        <w:widowControl w:val="0"/>
        <w:tabs>
          <w:tab w:val="left" w:pos="6589"/>
        </w:tabs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</w:p>
    <w:p w14:paraId="0D58B0A8" w14:textId="77777777" w:rsidR="003B20EE" w:rsidRPr="00133AEE" w:rsidRDefault="003B20EE" w:rsidP="003B20EE">
      <w:pPr>
        <w:widowControl w:val="0"/>
        <w:tabs>
          <w:tab w:val="left" w:pos="6589"/>
        </w:tabs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  <w:r w:rsidRPr="00133AEE">
        <w:rPr>
          <w:rFonts w:eastAsia="Times New Roman"/>
          <w:szCs w:val="24"/>
          <w:lang w:eastAsia="ru-RU"/>
        </w:rPr>
        <w:t xml:space="preserve">Катышева                     </w:t>
      </w:r>
      <w:r>
        <w:rPr>
          <w:rFonts w:eastAsia="Times New Roman"/>
          <w:szCs w:val="24"/>
          <w:lang w:eastAsia="ru-RU"/>
        </w:rPr>
        <w:t xml:space="preserve">                    </w:t>
      </w:r>
      <w:r w:rsidRPr="00133AEE">
        <w:rPr>
          <w:rFonts w:eastAsia="Times New Roman"/>
          <w:szCs w:val="24"/>
          <w:lang w:eastAsia="ru-RU"/>
        </w:rPr>
        <w:t xml:space="preserve">                            Начальник отдела опеки, попечительства,</w:t>
      </w:r>
    </w:p>
    <w:p w14:paraId="1E7DD707" w14:textId="77777777" w:rsidR="003B20EE" w:rsidRPr="00133AEE" w:rsidRDefault="003B20EE" w:rsidP="003B20EE">
      <w:pPr>
        <w:widowControl w:val="0"/>
        <w:tabs>
          <w:tab w:val="left" w:pos="6589"/>
        </w:tabs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  <w:r w:rsidRPr="00133AEE">
        <w:rPr>
          <w:rFonts w:eastAsia="Times New Roman"/>
          <w:szCs w:val="24"/>
          <w:lang w:eastAsia="ru-RU"/>
        </w:rPr>
        <w:t xml:space="preserve">Маргарита Игоревна  </w:t>
      </w:r>
      <w:r>
        <w:rPr>
          <w:rFonts w:eastAsia="Times New Roman"/>
          <w:szCs w:val="24"/>
          <w:lang w:eastAsia="ru-RU"/>
        </w:rPr>
        <w:t xml:space="preserve">                   </w:t>
      </w:r>
      <w:r w:rsidRPr="00133AEE">
        <w:rPr>
          <w:rFonts w:eastAsia="Times New Roman"/>
          <w:szCs w:val="24"/>
          <w:lang w:eastAsia="ru-RU"/>
        </w:rPr>
        <w:t xml:space="preserve">     </w:t>
      </w:r>
      <w:r>
        <w:rPr>
          <w:rFonts w:eastAsia="Times New Roman"/>
          <w:szCs w:val="24"/>
          <w:lang w:eastAsia="ru-RU"/>
        </w:rPr>
        <w:t xml:space="preserve"> </w:t>
      </w:r>
      <w:r w:rsidRPr="00133AEE">
        <w:rPr>
          <w:rFonts w:eastAsia="Times New Roman"/>
          <w:szCs w:val="24"/>
          <w:lang w:eastAsia="ru-RU"/>
        </w:rPr>
        <w:t xml:space="preserve">                             обеспечения прав совершеннолетних и</w:t>
      </w:r>
    </w:p>
    <w:p w14:paraId="5CAEF1A5" w14:textId="0A099567" w:rsidR="003B20EE" w:rsidRPr="00133AEE" w:rsidRDefault="003B20EE" w:rsidP="003B20EE">
      <w:pPr>
        <w:widowControl w:val="0"/>
        <w:tabs>
          <w:tab w:val="left" w:pos="6589"/>
        </w:tabs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  <w:r w:rsidRPr="00133AEE">
        <w:rPr>
          <w:rFonts w:eastAsia="Times New Roman"/>
          <w:szCs w:val="24"/>
          <w:lang w:eastAsia="ru-RU"/>
        </w:rPr>
        <w:t xml:space="preserve">                                           </w:t>
      </w:r>
      <w:r>
        <w:rPr>
          <w:rFonts w:eastAsia="Times New Roman"/>
          <w:szCs w:val="24"/>
          <w:lang w:eastAsia="ru-RU"/>
        </w:rPr>
        <w:t xml:space="preserve">               </w:t>
      </w:r>
      <w:r w:rsidRPr="00133AEE">
        <w:rPr>
          <w:rFonts w:eastAsia="Times New Roman"/>
          <w:szCs w:val="24"/>
          <w:lang w:eastAsia="ru-RU"/>
        </w:rPr>
        <w:t xml:space="preserve">     </w:t>
      </w:r>
      <w:r>
        <w:rPr>
          <w:rFonts w:eastAsia="Times New Roman"/>
          <w:szCs w:val="24"/>
          <w:lang w:eastAsia="ru-RU"/>
        </w:rPr>
        <w:t xml:space="preserve"> </w:t>
      </w:r>
      <w:r w:rsidRPr="00133AEE">
        <w:rPr>
          <w:rFonts w:eastAsia="Times New Roman"/>
          <w:szCs w:val="24"/>
          <w:lang w:eastAsia="ru-RU"/>
        </w:rPr>
        <w:t xml:space="preserve">     </w:t>
      </w:r>
      <w:r>
        <w:rPr>
          <w:rFonts w:eastAsia="Times New Roman"/>
          <w:szCs w:val="24"/>
          <w:lang w:eastAsia="ru-RU"/>
        </w:rPr>
        <w:t xml:space="preserve"> </w:t>
      </w:r>
      <w:r w:rsidRPr="00133AEE">
        <w:rPr>
          <w:rFonts w:eastAsia="Times New Roman"/>
          <w:szCs w:val="24"/>
          <w:lang w:eastAsia="ru-RU"/>
        </w:rPr>
        <w:t xml:space="preserve">                                    несовершеннолетних граждан,</w:t>
      </w:r>
    </w:p>
    <w:p w14:paraId="3E79396F" w14:textId="2CB54D30" w:rsidR="003B20EE" w:rsidRDefault="003B20EE" w:rsidP="003B20EE">
      <w:pPr>
        <w:widowControl w:val="0"/>
        <w:tabs>
          <w:tab w:val="left" w:pos="6589"/>
        </w:tabs>
        <w:autoSpaceDE w:val="0"/>
        <w:autoSpaceDN w:val="0"/>
        <w:adjustRightInd w:val="0"/>
        <w:ind w:firstLine="0"/>
        <w:rPr>
          <w:rFonts w:eastAsia="Times New Roman"/>
          <w:szCs w:val="24"/>
          <w:lang w:eastAsia="ru-RU"/>
        </w:rPr>
      </w:pPr>
      <w:r w:rsidRPr="00133AEE">
        <w:rPr>
          <w:rFonts w:eastAsia="Times New Roman"/>
          <w:szCs w:val="24"/>
          <w:lang w:eastAsia="ru-RU"/>
        </w:rPr>
        <w:t xml:space="preserve">                                                              </w:t>
      </w:r>
      <w:r>
        <w:rPr>
          <w:rFonts w:eastAsia="Times New Roman"/>
          <w:szCs w:val="24"/>
          <w:lang w:eastAsia="ru-RU"/>
        </w:rPr>
        <w:t xml:space="preserve">  </w:t>
      </w:r>
      <w:r w:rsidRPr="00133AEE">
        <w:rPr>
          <w:rFonts w:eastAsia="Times New Roman"/>
          <w:szCs w:val="24"/>
          <w:lang w:eastAsia="ru-RU"/>
        </w:rPr>
        <w:t xml:space="preserve">     </w:t>
      </w:r>
      <w:r>
        <w:rPr>
          <w:rFonts w:eastAsia="Times New Roman"/>
          <w:szCs w:val="24"/>
          <w:lang w:eastAsia="ru-RU"/>
        </w:rPr>
        <w:t xml:space="preserve"> </w:t>
      </w:r>
      <w:r w:rsidRPr="00133AEE">
        <w:rPr>
          <w:rFonts w:eastAsia="Times New Roman"/>
          <w:szCs w:val="24"/>
          <w:lang w:eastAsia="ru-RU"/>
        </w:rPr>
        <w:t xml:space="preserve">           </w:t>
      </w:r>
      <w:r>
        <w:rPr>
          <w:rFonts w:eastAsia="Times New Roman"/>
          <w:szCs w:val="24"/>
          <w:lang w:eastAsia="ru-RU"/>
        </w:rPr>
        <w:t xml:space="preserve">             </w:t>
      </w:r>
      <w:r w:rsidRPr="00133AEE">
        <w:rPr>
          <w:rFonts w:eastAsia="Times New Roman"/>
          <w:szCs w:val="24"/>
          <w:lang w:eastAsia="ru-RU"/>
        </w:rPr>
        <w:t xml:space="preserve">   заместитель председателя комиссии</w:t>
      </w:r>
    </w:p>
    <w:p w14:paraId="4B9D1FC8" w14:textId="77777777" w:rsidR="003B20EE" w:rsidRPr="00133AEE" w:rsidRDefault="003B20EE" w:rsidP="003B20EE">
      <w:pPr>
        <w:widowControl w:val="0"/>
        <w:tabs>
          <w:tab w:val="left" w:pos="6589"/>
        </w:tabs>
        <w:autoSpaceDE w:val="0"/>
        <w:autoSpaceDN w:val="0"/>
        <w:adjustRightInd w:val="0"/>
        <w:ind w:firstLine="0"/>
        <w:rPr>
          <w:szCs w:val="24"/>
        </w:rPr>
      </w:pPr>
    </w:p>
    <w:p w14:paraId="65D907EE" w14:textId="5967164D" w:rsidR="003B20EE" w:rsidRPr="00133AEE" w:rsidRDefault="003B20EE" w:rsidP="003B20EE">
      <w:pPr>
        <w:widowControl w:val="0"/>
        <w:tabs>
          <w:tab w:val="left" w:pos="6589"/>
        </w:tabs>
        <w:autoSpaceDE w:val="0"/>
        <w:autoSpaceDN w:val="0"/>
        <w:adjustRightInd w:val="0"/>
        <w:ind w:firstLine="0"/>
        <w:rPr>
          <w:szCs w:val="24"/>
        </w:rPr>
      </w:pPr>
      <w:proofErr w:type="spellStart"/>
      <w:r w:rsidRPr="00133AEE">
        <w:rPr>
          <w:szCs w:val="24"/>
        </w:rPr>
        <w:t>Латонова</w:t>
      </w:r>
      <w:proofErr w:type="spellEnd"/>
      <w:r w:rsidRPr="00133AEE">
        <w:rPr>
          <w:szCs w:val="24"/>
        </w:rPr>
        <w:t xml:space="preserve">                                     </w:t>
      </w:r>
      <w:r>
        <w:rPr>
          <w:szCs w:val="24"/>
        </w:rPr>
        <w:t xml:space="preserve">                    </w:t>
      </w:r>
      <w:r w:rsidRPr="00133AEE">
        <w:rPr>
          <w:szCs w:val="24"/>
        </w:rPr>
        <w:t xml:space="preserve">          Начальник отдела контрактной, договорной</w:t>
      </w:r>
    </w:p>
    <w:p w14:paraId="52123237" w14:textId="1CB7CB66" w:rsidR="003B20EE" w:rsidRPr="00133AEE" w:rsidRDefault="003B20EE" w:rsidP="003B20EE">
      <w:pPr>
        <w:widowControl w:val="0"/>
        <w:tabs>
          <w:tab w:val="left" w:pos="6589"/>
        </w:tabs>
        <w:autoSpaceDE w:val="0"/>
        <w:autoSpaceDN w:val="0"/>
        <w:adjustRightInd w:val="0"/>
        <w:ind w:firstLine="0"/>
        <w:rPr>
          <w:szCs w:val="24"/>
        </w:rPr>
      </w:pPr>
      <w:r w:rsidRPr="00133AEE">
        <w:rPr>
          <w:szCs w:val="24"/>
        </w:rPr>
        <w:t xml:space="preserve">Елена Владимировна                 </w:t>
      </w:r>
      <w:r>
        <w:rPr>
          <w:szCs w:val="24"/>
        </w:rPr>
        <w:t xml:space="preserve">                    </w:t>
      </w:r>
      <w:r w:rsidRPr="00133AEE">
        <w:rPr>
          <w:szCs w:val="24"/>
        </w:rPr>
        <w:t xml:space="preserve">      работы и правового обеспечения структурных</w:t>
      </w:r>
    </w:p>
    <w:p w14:paraId="1F1D5262" w14:textId="07878157" w:rsidR="003B20EE" w:rsidRPr="00133AEE" w:rsidRDefault="003B20EE" w:rsidP="003B20EE">
      <w:pPr>
        <w:widowControl w:val="0"/>
        <w:tabs>
          <w:tab w:val="left" w:pos="6589"/>
        </w:tabs>
        <w:autoSpaceDE w:val="0"/>
        <w:autoSpaceDN w:val="0"/>
        <w:adjustRightInd w:val="0"/>
        <w:ind w:firstLine="0"/>
        <w:rPr>
          <w:szCs w:val="24"/>
        </w:rPr>
      </w:pPr>
      <w:r w:rsidRPr="00133AEE">
        <w:rPr>
          <w:szCs w:val="24"/>
        </w:rPr>
        <w:t xml:space="preserve">                                                      </w:t>
      </w:r>
      <w:r>
        <w:rPr>
          <w:szCs w:val="24"/>
        </w:rPr>
        <w:t xml:space="preserve">                </w:t>
      </w:r>
      <w:r w:rsidRPr="00133AEE">
        <w:rPr>
          <w:szCs w:val="24"/>
        </w:rPr>
        <w:t xml:space="preserve">                           подразделений правового комитета,</w:t>
      </w:r>
    </w:p>
    <w:p w14:paraId="42EE2A61" w14:textId="554A0B66" w:rsidR="003B20EE" w:rsidRPr="00133AEE" w:rsidRDefault="003B20EE" w:rsidP="003B20EE">
      <w:pPr>
        <w:widowControl w:val="0"/>
        <w:tabs>
          <w:tab w:val="left" w:pos="6589"/>
        </w:tabs>
        <w:autoSpaceDE w:val="0"/>
        <w:autoSpaceDN w:val="0"/>
        <w:adjustRightInd w:val="0"/>
        <w:ind w:firstLine="0"/>
        <w:rPr>
          <w:szCs w:val="24"/>
        </w:rPr>
      </w:pPr>
      <w:r w:rsidRPr="00133AEE">
        <w:rPr>
          <w:szCs w:val="24"/>
        </w:rPr>
        <w:t xml:space="preserve">                                                      </w:t>
      </w:r>
      <w:r>
        <w:rPr>
          <w:szCs w:val="24"/>
        </w:rPr>
        <w:t xml:space="preserve">               </w:t>
      </w:r>
      <w:r w:rsidRPr="00133AEE">
        <w:rPr>
          <w:szCs w:val="24"/>
        </w:rPr>
        <w:t xml:space="preserve">                                                                член комиссии</w:t>
      </w:r>
    </w:p>
    <w:p w14:paraId="45DCAE98" w14:textId="77777777" w:rsidR="003B20EE" w:rsidRPr="00133AEE" w:rsidRDefault="003B20EE" w:rsidP="003B20EE">
      <w:pPr>
        <w:widowControl w:val="0"/>
        <w:tabs>
          <w:tab w:val="left" w:pos="6589"/>
        </w:tabs>
        <w:autoSpaceDE w:val="0"/>
        <w:autoSpaceDN w:val="0"/>
        <w:adjustRightInd w:val="0"/>
        <w:ind w:firstLine="0"/>
        <w:rPr>
          <w:szCs w:val="24"/>
        </w:rPr>
      </w:pPr>
    </w:p>
    <w:p w14:paraId="3E22D183" w14:textId="23AA75D6" w:rsidR="003B20EE" w:rsidRPr="00133AEE" w:rsidRDefault="003B20EE" w:rsidP="003B20EE">
      <w:pPr>
        <w:widowControl w:val="0"/>
        <w:tabs>
          <w:tab w:val="left" w:pos="6589"/>
        </w:tabs>
        <w:autoSpaceDE w:val="0"/>
        <w:autoSpaceDN w:val="0"/>
        <w:adjustRightInd w:val="0"/>
        <w:ind w:firstLine="0"/>
        <w:rPr>
          <w:szCs w:val="24"/>
        </w:rPr>
      </w:pPr>
      <w:r w:rsidRPr="00133AEE">
        <w:rPr>
          <w:szCs w:val="24"/>
        </w:rPr>
        <w:t xml:space="preserve">Романычева                       </w:t>
      </w:r>
      <w:r>
        <w:rPr>
          <w:szCs w:val="24"/>
        </w:rPr>
        <w:t xml:space="preserve">                    </w:t>
      </w:r>
      <w:r w:rsidRPr="00133AEE">
        <w:rPr>
          <w:szCs w:val="24"/>
        </w:rPr>
        <w:t xml:space="preserve">                    Консультант отдела опеки, попечительства,</w:t>
      </w:r>
    </w:p>
    <w:p w14:paraId="58CC75B1" w14:textId="15C73F3F" w:rsidR="003B20EE" w:rsidRPr="00133AEE" w:rsidRDefault="003B20EE" w:rsidP="003B20EE">
      <w:pPr>
        <w:widowControl w:val="0"/>
        <w:tabs>
          <w:tab w:val="left" w:pos="6589"/>
        </w:tabs>
        <w:autoSpaceDE w:val="0"/>
        <w:autoSpaceDN w:val="0"/>
        <w:adjustRightInd w:val="0"/>
        <w:ind w:firstLine="0"/>
        <w:rPr>
          <w:szCs w:val="24"/>
        </w:rPr>
      </w:pPr>
      <w:r w:rsidRPr="00133AEE">
        <w:rPr>
          <w:szCs w:val="24"/>
        </w:rPr>
        <w:t xml:space="preserve">Анна Дмитриевна                   </w:t>
      </w:r>
      <w:r>
        <w:rPr>
          <w:szCs w:val="24"/>
        </w:rPr>
        <w:t xml:space="preserve">                    </w:t>
      </w:r>
      <w:r w:rsidRPr="00133AEE">
        <w:rPr>
          <w:szCs w:val="24"/>
        </w:rPr>
        <w:t xml:space="preserve">                      обеспечения прав совершеннолетних и</w:t>
      </w:r>
    </w:p>
    <w:p w14:paraId="36CBDEBE" w14:textId="2C72F454" w:rsidR="003B20EE" w:rsidRPr="00133AEE" w:rsidRDefault="003B20EE" w:rsidP="003B20EE">
      <w:pPr>
        <w:widowControl w:val="0"/>
        <w:tabs>
          <w:tab w:val="left" w:pos="6589"/>
        </w:tabs>
        <w:autoSpaceDE w:val="0"/>
        <w:autoSpaceDN w:val="0"/>
        <w:adjustRightInd w:val="0"/>
        <w:ind w:firstLine="0"/>
        <w:rPr>
          <w:szCs w:val="24"/>
        </w:rPr>
      </w:pPr>
      <w:r w:rsidRPr="00133AEE">
        <w:rPr>
          <w:szCs w:val="24"/>
        </w:rPr>
        <w:t xml:space="preserve">                                                 </w:t>
      </w:r>
      <w:r>
        <w:rPr>
          <w:szCs w:val="24"/>
        </w:rPr>
        <w:t xml:space="preserve">               </w:t>
      </w:r>
      <w:r w:rsidRPr="00133AEE">
        <w:rPr>
          <w:szCs w:val="24"/>
        </w:rPr>
        <w:t xml:space="preserve">                                          несовершеннолетних граждан,</w:t>
      </w:r>
    </w:p>
    <w:p w14:paraId="462CF7E3" w14:textId="417AB557" w:rsidR="003B20EE" w:rsidRDefault="003B20EE" w:rsidP="003B20EE">
      <w:pPr>
        <w:tabs>
          <w:tab w:val="left" w:pos="3573"/>
        </w:tabs>
        <w:ind w:firstLine="0"/>
        <w:rPr>
          <w:szCs w:val="24"/>
        </w:rPr>
      </w:pPr>
      <w:r w:rsidRPr="00133AEE">
        <w:rPr>
          <w:szCs w:val="24"/>
        </w:rPr>
        <w:t xml:space="preserve">                                                  </w:t>
      </w:r>
      <w:r>
        <w:rPr>
          <w:szCs w:val="24"/>
        </w:rPr>
        <w:t xml:space="preserve">                </w:t>
      </w:r>
      <w:r w:rsidRPr="00133AEE">
        <w:rPr>
          <w:szCs w:val="24"/>
        </w:rPr>
        <w:t xml:space="preserve">                               член комиссии, секретарь комиссии</w:t>
      </w:r>
    </w:p>
    <w:p w14:paraId="48E517D4" w14:textId="77777777" w:rsidR="003B20EE" w:rsidRPr="00133AEE" w:rsidRDefault="003B20EE" w:rsidP="003B20EE">
      <w:pPr>
        <w:tabs>
          <w:tab w:val="left" w:pos="3573"/>
        </w:tabs>
        <w:ind w:firstLine="0"/>
        <w:rPr>
          <w:szCs w:val="24"/>
        </w:rPr>
      </w:pPr>
    </w:p>
    <w:p w14:paraId="462EA9A3" w14:textId="53857231" w:rsidR="003B20EE" w:rsidRPr="00133AEE" w:rsidRDefault="003B20EE" w:rsidP="003B20EE">
      <w:pPr>
        <w:ind w:firstLine="0"/>
        <w:rPr>
          <w:szCs w:val="24"/>
        </w:rPr>
      </w:pPr>
      <w:proofErr w:type="spellStart"/>
      <w:r w:rsidRPr="00133AEE">
        <w:rPr>
          <w:szCs w:val="24"/>
        </w:rPr>
        <w:t>Пурихова</w:t>
      </w:r>
      <w:proofErr w:type="spellEnd"/>
      <w:r>
        <w:rPr>
          <w:szCs w:val="24"/>
        </w:rPr>
        <w:t xml:space="preserve">       </w:t>
      </w:r>
      <w:r w:rsidRPr="00133AEE">
        <w:rPr>
          <w:szCs w:val="24"/>
        </w:rPr>
        <w:t xml:space="preserve">                                              </w:t>
      </w:r>
      <w:r>
        <w:rPr>
          <w:szCs w:val="24"/>
        </w:rPr>
        <w:t xml:space="preserve">             </w:t>
      </w:r>
      <w:r w:rsidRPr="00133AEE">
        <w:rPr>
          <w:szCs w:val="24"/>
        </w:rPr>
        <w:t xml:space="preserve">                              Консультант отдела опеки,</w:t>
      </w:r>
    </w:p>
    <w:p w14:paraId="072EBAD2" w14:textId="6E93D277" w:rsidR="003B20EE" w:rsidRPr="00133AEE" w:rsidRDefault="003B20EE" w:rsidP="003B20EE">
      <w:pPr>
        <w:ind w:firstLine="0"/>
        <w:rPr>
          <w:szCs w:val="24"/>
        </w:rPr>
      </w:pPr>
      <w:r w:rsidRPr="00133AEE">
        <w:rPr>
          <w:szCs w:val="24"/>
        </w:rPr>
        <w:t xml:space="preserve">Оксана Вячеславовна                                        </w:t>
      </w:r>
      <w:r>
        <w:rPr>
          <w:szCs w:val="24"/>
        </w:rPr>
        <w:t xml:space="preserve">                    </w:t>
      </w:r>
      <w:r w:rsidRPr="00133AEE">
        <w:rPr>
          <w:szCs w:val="24"/>
        </w:rPr>
        <w:t xml:space="preserve">   попечительства, обеспечения прав</w:t>
      </w:r>
    </w:p>
    <w:p w14:paraId="26C1AD48" w14:textId="0882BA1B" w:rsidR="003B20EE" w:rsidRPr="00133AEE" w:rsidRDefault="003B20EE" w:rsidP="003B20EE">
      <w:pPr>
        <w:ind w:firstLine="0"/>
        <w:rPr>
          <w:szCs w:val="24"/>
        </w:rPr>
      </w:pPr>
      <w:r w:rsidRPr="00133AEE">
        <w:rPr>
          <w:szCs w:val="24"/>
        </w:rPr>
        <w:t xml:space="preserve">                                                          </w:t>
      </w:r>
      <w:r>
        <w:rPr>
          <w:szCs w:val="24"/>
        </w:rPr>
        <w:t xml:space="preserve">               </w:t>
      </w:r>
      <w:r w:rsidRPr="00133AEE">
        <w:rPr>
          <w:szCs w:val="24"/>
        </w:rPr>
        <w:t xml:space="preserve">             совершеннолетних и несовершеннолетних</w:t>
      </w:r>
    </w:p>
    <w:p w14:paraId="6F217653" w14:textId="64955AF8" w:rsidR="003B20EE" w:rsidRPr="00133AEE" w:rsidRDefault="003B20EE" w:rsidP="003B20EE">
      <w:pPr>
        <w:ind w:firstLine="0"/>
        <w:rPr>
          <w:szCs w:val="24"/>
        </w:rPr>
      </w:pPr>
      <w:r w:rsidRPr="00133AEE">
        <w:rPr>
          <w:szCs w:val="24"/>
        </w:rPr>
        <w:t xml:space="preserve">                                                       </w:t>
      </w:r>
      <w:r>
        <w:rPr>
          <w:szCs w:val="24"/>
        </w:rPr>
        <w:t xml:space="preserve">                 </w:t>
      </w:r>
      <w:r w:rsidRPr="00133AEE">
        <w:rPr>
          <w:szCs w:val="24"/>
        </w:rPr>
        <w:t xml:space="preserve">                                             граждан, член комиссии</w:t>
      </w:r>
    </w:p>
    <w:p w14:paraId="71C53FD1" w14:textId="77777777" w:rsidR="003B20EE" w:rsidRPr="00133AEE" w:rsidRDefault="003B20EE" w:rsidP="003B20EE">
      <w:pPr>
        <w:ind w:firstLine="0"/>
        <w:rPr>
          <w:szCs w:val="24"/>
        </w:rPr>
      </w:pPr>
    </w:p>
    <w:p w14:paraId="372E23E5" w14:textId="5F947E66" w:rsidR="003B20EE" w:rsidRPr="00133AEE" w:rsidRDefault="003B20EE" w:rsidP="003B20EE">
      <w:pPr>
        <w:ind w:firstLine="0"/>
        <w:rPr>
          <w:szCs w:val="24"/>
        </w:rPr>
      </w:pPr>
      <w:r w:rsidRPr="00133AEE">
        <w:rPr>
          <w:szCs w:val="24"/>
        </w:rPr>
        <w:t xml:space="preserve">Ермакова                                        </w:t>
      </w:r>
      <w:r>
        <w:rPr>
          <w:szCs w:val="24"/>
        </w:rPr>
        <w:t xml:space="preserve">                    </w:t>
      </w:r>
      <w:r w:rsidRPr="00133AEE">
        <w:rPr>
          <w:szCs w:val="24"/>
        </w:rPr>
        <w:t xml:space="preserve">                                    Консультант отдела опеки,</w:t>
      </w:r>
    </w:p>
    <w:p w14:paraId="0023E27C" w14:textId="38FC9627" w:rsidR="003B20EE" w:rsidRPr="00133AEE" w:rsidRDefault="003B20EE" w:rsidP="003B20EE">
      <w:pPr>
        <w:ind w:firstLine="0"/>
        <w:rPr>
          <w:szCs w:val="24"/>
        </w:rPr>
      </w:pPr>
      <w:r w:rsidRPr="00133AEE">
        <w:rPr>
          <w:szCs w:val="24"/>
        </w:rPr>
        <w:t xml:space="preserve">Наталья Вячеславовна                  </w:t>
      </w:r>
      <w:r>
        <w:rPr>
          <w:szCs w:val="24"/>
        </w:rPr>
        <w:t xml:space="preserve">                    </w:t>
      </w:r>
      <w:r w:rsidRPr="00133AEE">
        <w:rPr>
          <w:szCs w:val="24"/>
        </w:rPr>
        <w:t xml:space="preserve">                       попечительства, обеспечения прав</w:t>
      </w:r>
    </w:p>
    <w:p w14:paraId="7BB45DCC" w14:textId="3E2F7ADD" w:rsidR="003B20EE" w:rsidRPr="00133AEE" w:rsidRDefault="003B20EE" w:rsidP="003B20EE">
      <w:pPr>
        <w:ind w:firstLine="0"/>
        <w:rPr>
          <w:szCs w:val="24"/>
        </w:rPr>
      </w:pPr>
      <w:r w:rsidRPr="00133AEE">
        <w:rPr>
          <w:szCs w:val="24"/>
        </w:rPr>
        <w:t xml:space="preserve">                                                    </w:t>
      </w:r>
      <w:r>
        <w:rPr>
          <w:szCs w:val="24"/>
        </w:rPr>
        <w:t xml:space="preserve">               </w:t>
      </w:r>
      <w:r w:rsidRPr="00133AEE">
        <w:rPr>
          <w:szCs w:val="24"/>
        </w:rPr>
        <w:t xml:space="preserve">                   совершеннолетних и несовершеннолетних</w:t>
      </w:r>
    </w:p>
    <w:p w14:paraId="517F6880" w14:textId="4F874EEF" w:rsidR="003B20EE" w:rsidRPr="00133AEE" w:rsidRDefault="003B20EE" w:rsidP="003B20EE">
      <w:pPr>
        <w:ind w:firstLine="0"/>
        <w:rPr>
          <w:szCs w:val="24"/>
        </w:rPr>
      </w:pPr>
      <w:r w:rsidRPr="00133AEE">
        <w:rPr>
          <w:szCs w:val="24"/>
        </w:rPr>
        <w:t xml:space="preserve">                                                    </w:t>
      </w:r>
      <w:r>
        <w:rPr>
          <w:szCs w:val="24"/>
        </w:rPr>
        <w:t xml:space="preserve">               </w:t>
      </w:r>
      <w:r w:rsidRPr="00133AEE">
        <w:rPr>
          <w:szCs w:val="24"/>
        </w:rPr>
        <w:t xml:space="preserve">                                                 граждан - член комиссии</w:t>
      </w:r>
    </w:p>
    <w:p w14:paraId="1FD8D570" w14:textId="77777777" w:rsidR="003B20EE" w:rsidRPr="00EB07C6" w:rsidRDefault="003B20EE" w:rsidP="003B20EE">
      <w:pPr>
        <w:ind w:firstLine="0"/>
      </w:pPr>
    </w:p>
    <w:p w14:paraId="197D5748" w14:textId="77777777" w:rsidR="00A15C9A" w:rsidRPr="00EB07C6" w:rsidRDefault="00A15C9A">
      <w:pPr>
        <w:ind w:firstLine="0"/>
      </w:pPr>
    </w:p>
    <w:sectPr w:rsidR="00A15C9A" w:rsidRPr="00EB07C6" w:rsidSect="003B20E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FDC44" w14:textId="77777777" w:rsidR="0075699E" w:rsidRDefault="0075699E" w:rsidP="007F0268">
      <w:r>
        <w:separator/>
      </w:r>
    </w:p>
  </w:endnote>
  <w:endnote w:type="continuationSeparator" w:id="0">
    <w:p w14:paraId="08ED1C23" w14:textId="77777777" w:rsidR="0075699E" w:rsidRDefault="0075699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BC86B" w14:textId="77777777" w:rsidR="0075699E" w:rsidRDefault="0075699E" w:rsidP="007F0268">
      <w:r>
        <w:separator/>
      </w:r>
    </w:p>
  </w:footnote>
  <w:footnote w:type="continuationSeparator" w:id="0">
    <w:p w14:paraId="1A12271D" w14:textId="77777777" w:rsidR="0075699E" w:rsidRDefault="0075699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361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699E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2F6C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5C9A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6C4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67891-7443-4D25-8594-C75DF842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2026-03-23T13:24:00Z</dcterms:created>
  <dcterms:modified xsi:type="dcterms:W3CDTF">2026-03-23T13:24:00Z</dcterms:modified>
</cp:coreProperties>
</file>